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C5449D" w:rsidRPr="00360229">
        <w:trPr>
          <w:cantSplit/>
          <w:jc w:val="right"/>
        </w:trPr>
        <w:tc>
          <w:tcPr>
            <w:tcW w:w="9852" w:type="dxa"/>
          </w:tcPr>
          <w:p w:rsidR="00C5449D" w:rsidRPr="006B26C4" w:rsidRDefault="00C5449D" w:rsidP="00966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ПОРОТНИКОВСКОГО  СЕЛЬСКОГО ПОСЕЛЕНИЯ</w:t>
            </w:r>
          </w:p>
        </w:tc>
      </w:tr>
      <w:tr w:rsidR="00C5449D" w:rsidRPr="00360229">
        <w:trPr>
          <w:cantSplit/>
          <w:jc w:val="right"/>
        </w:trPr>
        <w:tc>
          <w:tcPr>
            <w:tcW w:w="9852" w:type="dxa"/>
          </w:tcPr>
          <w:p w:rsidR="00C5449D" w:rsidRPr="006B26C4" w:rsidRDefault="00C5449D" w:rsidP="009C7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449D" w:rsidRDefault="00C5449D" w:rsidP="009C7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C5449D" w:rsidRPr="006B26C4" w:rsidRDefault="00C5449D" w:rsidP="0077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449D" w:rsidRPr="00E80BF0" w:rsidRDefault="00C5449D" w:rsidP="00882692">
      <w:pPr>
        <w:pStyle w:val="Heading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12.10</w:t>
      </w:r>
      <w:r w:rsidRPr="006A0E1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F5457">
        <w:rPr>
          <w:rFonts w:ascii="Times New Roman" w:hAnsi="Times New Roman" w:cs="Times New Roman"/>
          <w:color w:val="auto"/>
          <w:sz w:val="24"/>
          <w:szCs w:val="24"/>
        </w:rPr>
        <w:t>2021 г.</w:t>
      </w:r>
      <w:r w:rsidRPr="00BE30AA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с.Поротниково</w:t>
      </w:r>
      <w:r w:rsidRPr="00BE30A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№ 50</w:t>
      </w: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9"/>
      </w:tblGrid>
      <w:tr w:rsidR="00C5449D" w:rsidRPr="009C7D9D">
        <w:trPr>
          <w:trHeight w:val="1003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C5449D" w:rsidRPr="009C7D9D" w:rsidRDefault="00C5449D" w:rsidP="00D36406">
            <w:pPr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 внесении изменений в Постановление от 10.10.2016 № 59 «</w:t>
            </w:r>
            <w:r w:rsidRPr="009C7D9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Об утверждении программы комплексного развития транспортной инфраструктуры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Поротниковского</w:t>
            </w:r>
            <w:r w:rsidRPr="009C7D9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области на период 2016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C7D9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- 2025 г.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»</w:t>
            </w:r>
          </w:p>
          <w:p w:rsidR="00C5449D" w:rsidRPr="009C7D9D" w:rsidRDefault="00C5449D" w:rsidP="00D36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49D" w:rsidRPr="009C7D9D" w:rsidRDefault="00C5449D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C5449D" w:rsidRPr="009C7D9D" w:rsidRDefault="00C5449D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C5449D" w:rsidRPr="009C7D9D" w:rsidRDefault="00C5449D" w:rsidP="00882692">
      <w:pPr>
        <w:shd w:val="clear" w:color="auto" w:fill="FFFFFF"/>
        <w:spacing w:before="322" w:line="317" w:lineRule="exact"/>
        <w:ind w:right="-347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5449D" w:rsidRPr="009C7D9D" w:rsidRDefault="00C5449D" w:rsidP="00882692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5449D" w:rsidRDefault="00C5449D" w:rsidP="008826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</w:t>
      </w:r>
      <w:r w:rsidRPr="009C7D9D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7D9D">
        <w:rPr>
          <w:rFonts w:ascii="Times New Roman" w:hAnsi="Times New Roman" w:cs="Times New Roman"/>
          <w:sz w:val="24"/>
          <w:szCs w:val="24"/>
        </w:rPr>
        <w:t xml:space="preserve">б утверждении требований к программам комплексного развития транспортной инфраструктуры поселений и городских округов», </w:t>
      </w:r>
    </w:p>
    <w:p w:rsidR="00C5449D" w:rsidRPr="009C7D9D" w:rsidRDefault="00C5449D" w:rsidP="00882692">
      <w:pPr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Администрация Поротниковского сельского поселения </w:t>
      </w:r>
      <w:r w:rsidRPr="009C7D9D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C7D9D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ОСТАНОВЛЯЕТ:</w:t>
      </w:r>
    </w:p>
    <w:p w:rsidR="00C5449D" w:rsidRDefault="00C5449D" w:rsidP="00777307">
      <w:pPr>
        <w:numPr>
          <w:ilvl w:val="0"/>
          <w:numId w:val="20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</w:t>
      </w:r>
      <w:r w:rsidRPr="009C7D9D">
        <w:rPr>
          <w:rFonts w:ascii="Times New Roman" w:hAnsi="Times New Roman" w:cs="Times New Roman"/>
          <w:spacing w:val="6"/>
          <w:sz w:val="24"/>
          <w:szCs w:val="24"/>
        </w:rPr>
        <w:t>рограмму комплексного развития транспортной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и</w:t>
      </w:r>
      <w:r w:rsidRPr="009C7D9D">
        <w:rPr>
          <w:rFonts w:ascii="Times New Roman" w:hAnsi="Times New Roman" w:cs="Times New Roman"/>
          <w:spacing w:val="6"/>
          <w:sz w:val="24"/>
          <w:szCs w:val="24"/>
        </w:rPr>
        <w:t xml:space="preserve">нфраструктуры </w:t>
      </w:r>
      <w:r>
        <w:rPr>
          <w:rFonts w:ascii="Times New Roman" w:hAnsi="Times New Roman" w:cs="Times New Roman"/>
          <w:spacing w:val="6"/>
          <w:sz w:val="24"/>
          <w:szCs w:val="24"/>
        </w:rPr>
        <w:t>Поротниковского</w:t>
      </w:r>
      <w:r w:rsidRPr="009C7D9D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pacing w:val="6"/>
          <w:sz w:val="24"/>
          <w:szCs w:val="24"/>
        </w:rPr>
        <w:t>Бакчарского</w:t>
      </w:r>
      <w:r w:rsidRPr="009C7D9D">
        <w:rPr>
          <w:rFonts w:ascii="Times New Roman" w:hAnsi="Times New Roman" w:cs="Times New Roman"/>
          <w:spacing w:val="6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pacing w:val="6"/>
          <w:sz w:val="24"/>
          <w:szCs w:val="24"/>
        </w:rPr>
        <w:t>Томской</w:t>
      </w:r>
      <w:r w:rsidRPr="009C7D9D">
        <w:rPr>
          <w:rFonts w:ascii="Times New Roman" w:hAnsi="Times New Roman" w:cs="Times New Roman"/>
          <w:spacing w:val="6"/>
          <w:sz w:val="24"/>
          <w:szCs w:val="24"/>
        </w:rPr>
        <w:t xml:space="preserve"> области на период 2016 - 2025 г.</w:t>
      </w:r>
      <w:r w:rsidRPr="009C7D9D">
        <w:rPr>
          <w:rFonts w:ascii="Times New Roman" w:hAnsi="Times New Roman" w:cs="Times New Roman"/>
          <w:sz w:val="24"/>
          <w:szCs w:val="24"/>
        </w:rPr>
        <w:t>,</w:t>
      </w:r>
    </w:p>
    <w:p w:rsidR="00C5449D" w:rsidRDefault="00C5449D" w:rsidP="00777307">
      <w:pPr>
        <w:numPr>
          <w:ilvl w:val="0"/>
          <w:numId w:val="20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 Перечень программных мероприятий Программы комплексного развития транспортной инфраструктуры на территории Поротниковского сельского поселения на 2016 – 2025 годы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777307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77307">
        <w:rPr>
          <w:rFonts w:ascii="Times New Roman" w:hAnsi="Times New Roman" w:cs="Times New Roman"/>
          <w:sz w:val="24"/>
          <w:szCs w:val="24"/>
        </w:rPr>
        <w:t>).</w:t>
      </w:r>
    </w:p>
    <w:p w:rsidR="00C5449D" w:rsidRPr="00810426" w:rsidRDefault="00C5449D" w:rsidP="00777307">
      <w:pPr>
        <w:numPr>
          <w:ilvl w:val="0"/>
          <w:numId w:val="20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0426">
        <w:rPr>
          <w:rFonts w:ascii="Times New Roman" w:hAnsi="Times New Roman" w:cs="Times New Roman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ремонту объектов транспортной инфраструктуры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(приложение 2).</w:t>
      </w:r>
    </w:p>
    <w:p w:rsidR="00C5449D" w:rsidRPr="00810426" w:rsidRDefault="00C5449D" w:rsidP="00810426">
      <w:pPr>
        <w:pStyle w:val="ConsPlusNormal"/>
        <w:widowControl/>
        <w:numPr>
          <w:ilvl w:val="0"/>
          <w:numId w:val="20"/>
        </w:numPr>
        <w:shd w:val="clear" w:color="auto" w:fill="FFFFFF"/>
        <w:spacing w:line="317" w:lineRule="exact"/>
        <w:ind w:right="-36"/>
        <w:jc w:val="both"/>
        <w:rPr>
          <w:sz w:val="24"/>
          <w:szCs w:val="24"/>
        </w:rPr>
      </w:pPr>
      <w:r w:rsidRPr="00810426">
        <w:rPr>
          <w:rFonts w:ascii="Times New Roman" w:hAnsi="Times New Roman" w:cs="Times New Roman"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 изложить в новой редакции (приложение 3).</w:t>
      </w:r>
    </w:p>
    <w:p w:rsidR="00C5449D" w:rsidRPr="00810426" w:rsidRDefault="00C5449D" w:rsidP="00810426">
      <w:pPr>
        <w:pStyle w:val="ConsPlusNormal"/>
        <w:widowControl/>
        <w:numPr>
          <w:ilvl w:val="0"/>
          <w:numId w:val="20"/>
        </w:numPr>
        <w:shd w:val="clear" w:color="auto" w:fill="FFFFFF"/>
        <w:spacing w:line="317" w:lineRule="exact"/>
        <w:ind w:right="-36"/>
        <w:jc w:val="both"/>
        <w:rPr>
          <w:sz w:val="24"/>
          <w:szCs w:val="24"/>
        </w:rPr>
      </w:pPr>
      <w:r w:rsidRPr="00810426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5449D" w:rsidRPr="00810426" w:rsidRDefault="00C5449D" w:rsidP="00810426">
      <w:pPr>
        <w:pStyle w:val="ConsPlusNormal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317" w:lineRule="exact"/>
        <w:ind w:right="-36"/>
        <w:jc w:val="both"/>
        <w:rPr>
          <w:sz w:val="24"/>
          <w:szCs w:val="24"/>
        </w:rPr>
      </w:pPr>
      <w:r w:rsidRPr="0081042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подписания, подлежит  официальному опубликованию и размещению на  сайте Администрации Поротниковского сельского поселения.</w:t>
      </w:r>
    </w:p>
    <w:p w:rsidR="00C5449D" w:rsidRDefault="00C5449D" w:rsidP="00882692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5449D" w:rsidRDefault="00C5449D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49D" w:rsidRPr="001937B6" w:rsidRDefault="00C5449D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B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Поротников</w:t>
      </w:r>
      <w:r w:rsidRPr="001937B6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937B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Н.Ю.Чумакова</w:t>
      </w: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534F5A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34F5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C5449D" w:rsidRPr="00534F5A" w:rsidRDefault="00C5449D" w:rsidP="00534F5A">
      <w:pPr>
        <w:pStyle w:val="ConsPlusNormal"/>
        <w:widowControl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Постановление от 12.10</w:t>
      </w:r>
      <w:r w:rsidRPr="005F5457">
        <w:rPr>
          <w:rFonts w:ascii="Times New Roman" w:hAnsi="Times New Roman" w:cs="Times New Roman"/>
          <w:sz w:val="24"/>
          <w:szCs w:val="24"/>
        </w:rPr>
        <w:t>.2021 № 50</w:t>
      </w:r>
      <w:r w:rsidRPr="00534F5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5449D" w:rsidRPr="002A19D7" w:rsidRDefault="00C5449D" w:rsidP="00F646D6">
      <w:pPr>
        <w:spacing w:after="0" w:line="10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9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</w:t>
      </w:r>
    </w:p>
    <w:p w:rsidR="00C5449D" w:rsidRDefault="00C5449D" w:rsidP="00F646D6">
      <w:pPr>
        <w:spacing w:after="0" w:line="10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9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программных мероприятий Программы комплексного развития транспортной инфраструктуры на территории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Поротниковского</w:t>
      </w:r>
      <w:r w:rsidRPr="002A19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сельского поселения на 2016 – 2025 годы</w:t>
      </w:r>
    </w:p>
    <w:p w:rsidR="00C5449D" w:rsidRDefault="00C5449D" w:rsidP="00F646D6">
      <w:pPr>
        <w:spacing w:after="0" w:line="10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89" w:type="dxa"/>
        <w:tblInd w:w="-106" w:type="dxa"/>
        <w:tblLayout w:type="fixed"/>
        <w:tblLook w:val="0000"/>
      </w:tblPr>
      <w:tblGrid>
        <w:gridCol w:w="675"/>
        <w:gridCol w:w="3119"/>
        <w:gridCol w:w="992"/>
        <w:gridCol w:w="1134"/>
        <w:gridCol w:w="1134"/>
        <w:gridCol w:w="1275"/>
        <w:gridCol w:w="1560"/>
      </w:tblGrid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49D" w:rsidRPr="00D62BA6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49D" w:rsidRPr="00D62BA6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49D" w:rsidRPr="00D62BA6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49D" w:rsidRPr="00D62BA6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</w:p>
          <w:p w:rsidR="00C5449D" w:rsidRPr="00D62BA6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5449D" w:rsidRPr="00D62BA6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49D" w:rsidRPr="00D62BA6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AF602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с.Поротниково участок автомобильной дороги по улице Воинов-Интернационалистов протяженностью 350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сельского поселения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AF602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с.Поротниково участок автомобильной дороги улице Садовая (от переулка №4 до переулка №3) протяженностью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сельского поселения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AF602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с.Поротниково участок автомобильной дороги Переулок № 3 (от ул.Садовая до ул.Молодежная) протяженностью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209,84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49D" w:rsidRPr="00D62BA6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DC2C6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с.Поротниково участок автомобильной дороги по улице Советская (от пер. № 3 до пер. № 1 в сторону трассы Поротниково-Чумакаевка)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180E07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7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сельского поселения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DC2C6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с.Поротниково участок автомобильной дороги переулок  № 3 (от ул.Воинов-Интернационалистов до ул.Советская) 120 метров.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DC2C6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поселения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A34A9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с.Поротниково переулок №4 протяжённостью 150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A34A9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поселения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A34A9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Ремонт автомобильной дороги ул.Молодежная протяжённостью 408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9C2F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9C2F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9C2F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9C2F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9C2FF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A34A9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с.Поротниково переулок №4 протяжённостью 140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0227D3" w:rsidRDefault="00C5449D" w:rsidP="00A34A9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поселения 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6D730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с песчано-гравийным покрытием д.Чумакаевка ул. Центральная (от дома №1 до пруда) протяжённостью 500 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F24EB5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sz w:val="24"/>
                <w:szCs w:val="24"/>
              </w:rPr>
              <w:t>613,5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E8160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E8160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автодороги с.Поротниково Улица Советская (от дома №1  до трассы Поротниково-Чумакаевка протяженностью 240 п.м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0227D3" w:rsidRDefault="00C5449D" w:rsidP="00A34A9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поселения 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F24EB5" w:rsidRDefault="00C5449D" w:rsidP="007B5F1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sz w:val="24"/>
                <w:szCs w:val="24"/>
              </w:rPr>
              <w:t>с.Поротниково Участок автомобильной дороги по улице Садовая (от дома №2 до переулка №2) протяжённостью 368 п.м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F24EB5" w:rsidRDefault="00C5449D" w:rsidP="00A34A9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5B64BF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5B64BF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5B64BF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0015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поселения 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F24EB5" w:rsidRDefault="00C5449D" w:rsidP="0020015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sz w:val="24"/>
                <w:szCs w:val="24"/>
              </w:rPr>
              <w:t>с.Поротниково Участок автомобильной дороги по переулку №1 (от ул.Гагарина до ул.Садовая) протяжённостью 120 п.м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F24EB5" w:rsidRDefault="00C5449D" w:rsidP="00A34A9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5B64BF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5B64BF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5B64BF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20015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поселения 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6A0E13" w:rsidRDefault="00C5449D" w:rsidP="003325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>с.Поротниково Участок автомобильной дороги по улице Гагарина (от дома №10   до дома №26) протяжённостью 404 п.м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F24EB5" w:rsidRDefault="00C5449D" w:rsidP="00A34A9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5B64BF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5B64BF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5B64BF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3325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поселения  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8C72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Участок автомобильной дороги пер.№3 протяжённостью </w:t>
            </w:r>
            <w:r w:rsidRPr="00B5133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AC0AA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AA22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AA22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AA22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AA221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F24EB5" w:rsidRDefault="00C5449D" w:rsidP="00AA221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sz w:val="24"/>
                <w:szCs w:val="24"/>
              </w:rPr>
              <w:t>с.Поротниково Участок автомобильной дороги по улице Гагарина от пер.№3 до пер.№5 протяжённостью 433 п.м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0227D3" w:rsidRDefault="00C5449D" w:rsidP="00AC0AA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AA22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AA22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AA22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AA221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167D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Ремонт автомобильной дороги пер.№2 протяжённостью 372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AC0AA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A260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2B264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8C72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д.Чумакаевка Участок автомобильной дороги по ул. Новая (от дома № 38 до дома № 48) протяжённостью 500 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AC0AA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BE0E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BE0E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BE0E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BE0E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5449D" w:rsidRPr="00D62BA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2B264C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д.Полынянка Участок автомобильной дороги,  по улице Весенняя протяжённостью 350 п.м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Pr="00D62BA6" w:rsidRDefault="00C5449D" w:rsidP="007773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7773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49D" w:rsidRDefault="00C5449D" w:rsidP="007773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Default="00C5449D" w:rsidP="007773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поселения  </w:t>
            </w:r>
          </w:p>
        </w:tc>
      </w:tr>
    </w:tbl>
    <w:p w:rsidR="00C5449D" w:rsidRDefault="00C5449D" w:rsidP="00F646D6">
      <w:pPr>
        <w:spacing w:after="0" w:line="10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49D" w:rsidRPr="002A19D7" w:rsidRDefault="00C5449D" w:rsidP="00F646D6">
      <w:pPr>
        <w:spacing w:after="0" w:line="10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49D" w:rsidRDefault="00C5449D" w:rsidP="00534F5A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534F5A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Default="00C5449D" w:rsidP="00534F5A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534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49D" w:rsidRPr="00534F5A" w:rsidRDefault="00C5449D" w:rsidP="00534F5A">
      <w:pPr>
        <w:pStyle w:val="ConsPlusNormal"/>
        <w:widowControl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Постановление от </w:t>
      </w:r>
      <w:r w:rsidRPr="005F5457">
        <w:rPr>
          <w:rFonts w:ascii="Times New Roman" w:hAnsi="Times New Roman" w:cs="Times New Roman"/>
          <w:sz w:val="24"/>
          <w:szCs w:val="24"/>
        </w:rPr>
        <w:t>12.10.2021 № 50</w:t>
      </w:r>
      <w:r w:rsidRPr="00534F5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5449D" w:rsidRDefault="00C5449D" w:rsidP="00F646D6">
      <w:pPr>
        <w:spacing w:after="0" w:line="10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49D" w:rsidRPr="00D62BA6" w:rsidRDefault="00C5449D" w:rsidP="00534F5A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49D" w:rsidRPr="00534F5A" w:rsidRDefault="00C5449D" w:rsidP="00037B86">
      <w:pPr>
        <w:pStyle w:val="ConsPlusNormal"/>
        <w:widowControl/>
        <w:numPr>
          <w:ilvl w:val="0"/>
          <w:numId w:val="17"/>
        </w:num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4F5A">
        <w:rPr>
          <w:rFonts w:ascii="Times New Roman" w:hAnsi="Times New Roman" w:cs="Times New Roman"/>
          <w:b/>
          <w:bCs/>
          <w:sz w:val="24"/>
          <w:szCs w:val="24"/>
        </w:rPr>
        <w:t xml:space="preserve">Оценка объемов и источников финансирования мероприятий (инвестиционных проектов) по проектированию, строительству, ремонту объектов транспортной инфраструктуры поселения. </w:t>
      </w:r>
    </w:p>
    <w:p w:rsidR="00C5449D" w:rsidRPr="00D62BA6" w:rsidRDefault="00C5449D" w:rsidP="00D160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BA6">
        <w:rPr>
          <w:rFonts w:ascii="Times New Roman" w:hAnsi="Times New Roman" w:cs="Times New Roman"/>
          <w:sz w:val="24"/>
          <w:szCs w:val="24"/>
        </w:rPr>
        <w:t>Мероприятия по проектированию, строительству и р</w:t>
      </w:r>
      <w:r>
        <w:rPr>
          <w:rFonts w:ascii="Times New Roman" w:hAnsi="Times New Roman" w:cs="Times New Roman"/>
          <w:sz w:val="24"/>
          <w:szCs w:val="24"/>
        </w:rPr>
        <w:t>емонту</w:t>
      </w:r>
      <w:r w:rsidRPr="00D62BA6">
        <w:rPr>
          <w:rFonts w:ascii="Times New Roman" w:hAnsi="Times New Roman" w:cs="Times New Roman"/>
          <w:sz w:val="24"/>
          <w:szCs w:val="24"/>
        </w:rPr>
        <w:t xml:space="preserve"> дорог</w:t>
      </w:r>
    </w:p>
    <w:tbl>
      <w:tblPr>
        <w:tblW w:w="106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4"/>
        <w:gridCol w:w="1560"/>
        <w:gridCol w:w="992"/>
        <w:gridCol w:w="958"/>
        <w:gridCol w:w="1210"/>
        <w:gridCol w:w="711"/>
        <w:gridCol w:w="694"/>
        <w:gridCol w:w="694"/>
        <w:gridCol w:w="694"/>
        <w:gridCol w:w="711"/>
        <w:gridCol w:w="694"/>
      </w:tblGrid>
      <w:tr w:rsidR="00C5449D" w:rsidRPr="00D62BA6">
        <w:tc>
          <w:tcPr>
            <w:tcW w:w="567" w:type="dxa"/>
            <w:vMerge w:val="restart"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1210" w:type="dxa"/>
            <w:vMerge w:val="restart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 мероприятий, тыс.руб.</w:t>
            </w:r>
          </w:p>
        </w:tc>
        <w:tc>
          <w:tcPr>
            <w:tcW w:w="4198" w:type="dxa"/>
            <w:gridSpan w:val="6"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C5449D" w:rsidRPr="00D62BA6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extDirection w:val="btLr"/>
          </w:tcPr>
          <w:p w:rsidR="00C5449D" w:rsidRPr="00D62BA6" w:rsidRDefault="00C5449D" w:rsidP="00C07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C5449D" w:rsidRPr="00D62BA6" w:rsidRDefault="00C5449D" w:rsidP="00C07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extDirection w:val="btLr"/>
            <w:vAlign w:val="center"/>
          </w:tcPr>
          <w:p w:rsidR="00C5449D" w:rsidRPr="00D62BA6" w:rsidRDefault="00C5449D" w:rsidP="00C07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C5449D" w:rsidRPr="00D62BA6" w:rsidRDefault="00C5449D" w:rsidP="00C07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C5449D" w:rsidRPr="00D62BA6" w:rsidRDefault="00C5449D" w:rsidP="00C07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C5449D" w:rsidRPr="00D62BA6" w:rsidRDefault="00C5449D" w:rsidP="00C07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textDirection w:val="btLr"/>
            <w:vAlign w:val="center"/>
          </w:tcPr>
          <w:p w:rsidR="00C5449D" w:rsidRPr="00D62BA6" w:rsidRDefault="00C5449D" w:rsidP="00C07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C5449D" w:rsidRPr="00D62BA6">
        <w:tc>
          <w:tcPr>
            <w:tcW w:w="10619" w:type="dxa"/>
            <w:gridSpan w:val="12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C5449D" w:rsidRPr="00D62BA6">
        <w:tc>
          <w:tcPr>
            <w:tcW w:w="567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449D" w:rsidRPr="00D62BA6" w:rsidRDefault="00C5449D" w:rsidP="00C073B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втодороги </w:t>
            </w:r>
          </w:p>
        </w:tc>
        <w:tc>
          <w:tcPr>
            <w:tcW w:w="1560" w:type="dxa"/>
          </w:tcPr>
          <w:p w:rsidR="00C5449D" w:rsidRPr="00D62BA6" w:rsidRDefault="00C5449D" w:rsidP="00C8216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ул.Воинов-Интернационалистов.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0" w:type="dxa"/>
          </w:tcPr>
          <w:p w:rsidR="00C5449D" w:rsidRPr="00D62BA6" w:rsidRDefault="00C5449D" w:rsidP="003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301,34</w:t>
            </w:r>
          </w:p>
        </w:tc>
        <w:tc>
          <w:tcPr>
            <w:tcW w:w="711" w:type="dxa"/>
          </w:tcPr>
          <w:p w:rsidR="00C5449D" w:rsidRPr="00D62BA6" w:rsidRDefault="00C5449D" w:rsidP="00C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301,34</w:t>
            </w: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449D" w:rsidRPr="00D62BA6" w:rsidRDefault="00C5449D" w:rsidP="00C073B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Pr="00D62BA6" w:rsidRDefault="00C5449D" w:rsidP="00C8216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участок дороги по ул.Садовая (от пер.№4 до пер.№3)</w:t>
            </w:r>
          </w:p>
        </w:tc>
        <w:tc>
          <w:tcPr>
            <w:tcW w:w="992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0" w:type="dxa"/>
          </w:tcPr>
          <w:p w:rsidR="00C5449D" w:rsidRPr="00D62BA6" w:rsidRDefault="00C5449D" w:rsidP="007D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301,34</w:t>
            </w: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301,34</w:t>
            </w: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Pr="00D62BA6" w:rsidRDefault="00C5449D" w:rsidP="00C8216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пер. №3 ( от ул.Садовая до ул.Молодежная)</w:t>
            </w:r>
          </w:p>
        </w:tc>
        <w:tc>
          <w:tcPr>
            <w:tcW w:w="992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209,84</w:t>
            </w:r>
          </w:p>
        </w:tc>
        <w:tc>
          <w:tcPr>
            <w:tcW w:w="1210" w:type="dxa"/>
          </w:tcPr>
          <w:p w:rsidR="00C5449D" w:rsidRPr="00D62BA6" w:rsidRDefault="00C5449D" w:rsidP="007D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216,406</w:t>
            </w: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216,406</w:t>
            </w: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Pr="00D62BA6" w:rsidRDefault="00C5449D" w:rsidP="00C8216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участок автодороги  пер. №3 (от ул.Воинов-Интернационалистов до ул.Советская)</w:t>
            </w:r>
          </w:p>
        </w:tc>
        <w:tc>
          <w:tcPr>
            <w:tcW w:w="992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</w:tcPr>
          <w:p w:rsidR="00C5449D" w:rsidRPr="00D62BA6" w:rsidRDefault="00C5449D" w:rsidP="007D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Pr="00D62BA6" w:rsidRDefault="00C5449D" w:rsidP="00C8216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участок автодороги  ул. Советская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пер.№3 до пер.№1 в сторону трассы Поротниково-Чумакаевка)</w:t>
            </w:r>
          </w:p>
        </w:tc>
        <w:tc>
          <w:tcPr>
            <w:tcW w:w="992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Pr="00D62BA6" w:rsidRDefault="00C5449D" w:rsidP="007D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10" w:type="dxa"/>
          </w:tcPr>
          <w:p w:rsidR="00C5449D" w:rsidRPr="00D62BA6" w:rsidRDefault="00C5449D" w:rsidP="0021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Pr="00D62BA6" w:rsidRDefault="00C5449D" w:rsidP="002123C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с.Поротниково, пер. №4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0" w:type="dxa"/>
          </w:tcPr>
          <w:p w:rsidR="00C5449D" w:rsidRPr="00D62BA6" w:rsidRDefault="00C5449D" w:rsidP="007D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0B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ул. Молодежная</w:t>
            </w:r>
          </w:p>
        </w:tc>
        <w:tc>
          <w:tcPr>
            <w:tcW w:w="992" w:type="dxa"/>
          </w:tcPr>
          <w:p w:rsidR="00C5449D" w:rsidRPr="002123C0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Pr="00D62BA6" w:rsidRDefault="00C5449D" w:rsidP="000B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10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711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694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с.Поротниково, пер. №4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449D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Default="00C5449D" w:rsidP="000B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0" w:type="dxa"/>
          </w:tcPr>
          <w:p w:rsidR="00C5449D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711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694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449D" w:rsidRPr="00D62BA6" w:rsidRDefault="00C5449D" w:rsidP="00683E9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Default="00C5449D" w:rsidP="00683E9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д.Чумакаевка ул. Центральная </w:t>
            </w:r>
          </w:p>
        </w:tc>
        <w:tc>
          <w:tcPr>
            <w:tcW w:w="992" w:type="dxa"/>
          </w:tcPr>
          <w:p w:rsidR="00C5449D" w:rsidRPr="002123C0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Default="00C5449D" w:rsidP="000B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0" w:type="dxa"/>
          </w:tcPr>
          <w:p w:rsidR="00C5449D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613,5</w:t>
            </w:r>
          </w:p>
        </w:tc>
        <w:tc>
          <w:tcPr>
            <w:tcW w:w="711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613,5</w:t>
            </w:r>
          </w:p>
        </w:tc>
        <w:tc>
          <w:tcPr>
            <w:tcW w:w="711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5449D" w:rsidRPr="00D62BA6" w:rsidRDefault="00C5449D" w:rsidP="00683E9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Default="00C5449D" w:rsidP="00683E9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с.Поротниково, ул.Советская</w:t>
            </w:r>
          </w:p>
        </w:tc>
        <w:tc>
          <w:tcPr>
            <w:tcW w:w="992" w:type="dxa"/>
          </w:tcPr>
          <w:p w:rsidR="00C5449D" w:rsidRPr="002123C0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Default="00C5449D" w:rsidP="000B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0" w:type="dxa"/>
          </w:tcPr>
          <w:p w:rsidR="00C5449D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</w:tc>
        <w:tc>
          <w:tcPr>
            <w:tcW w:w="711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</w:tc>
        <w:tc>
          <w:tcPr>
            <w:tcW w:w="711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5449D" w:rsidRPr="00D62BA6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участок дороги по ул. Садовая </w:t>
            </w:r>
          </w:p>
        </w:tc>
        <w:tc>
          <w:tcPr>
            <w:tcW w:w="992" w:type="dxa"/>
          </w:tcPr>
          <w:p w:rsidR="00C5449D" w:rsidRPr="002123C0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10" w:type="dxa"/>
          </w:tcPr>
          <w:p w:rsidR="00C5449D" w:rsidRPr="005B64BF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711" w:type="dxa"/>
          </w:tcPr>
          <w:p w:rsidR="00C5449D" w:rsidRPr="005B64BF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5B64BF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5B64BF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5B64BF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5B64BF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694" w:type="dxa"/>
          </w:tcPr>
          <w:p w:rsidR="00C5449D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Pr="007D045C" w:rsidRDefault="00C5449D" w:rsidP="007D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5449D" w:rsidRPr="00D62BA6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пер.№1 </w:t>
            </w:r>
          </w:p>
        </w:tc>
        <w:tc>
          <w:tcPr>
            <w:tcW w:w="992" w:type="dxa"/>
          </w:tcPr>
          <w:p w:rsidR="00C5449D" w:rsidRPr="002123C0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</w:tcPr>
          <w:p w:rsidR="00C5449D" w:rsidRPr="005B64BF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711" w:type="dxa"/>
          </w:tcPr>
          <w:p w:rsidR="00C5449D" w:rsidRPr="005B64BF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5B64BF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5B64BF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5B64BF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5B64BF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Pr="006A0E13" w:rsidRDefault="00C5449D" w:rsidP="007D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5449D" w:rsidRPr="006A0E13" w:rsidRDefault="00C5449D" w:rsidP="00683E9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автодороги </w:t>
            </w:r>
          </w:p>
        </w:tc>
        <w:tc>
          <w:tcPr>
            <w:tcW w:w="1560" w:type="dxa"/>
          </w:tcPr>
          <w:p w:rsidR="00C5449D" w:rsidRPr="006A0E13" w:rsidRDefault="00C5449D" w:rsidP="008C72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участок дороги ул. Гагарина (от дома №10   до дома №26) </w:t>
            </w:r>
          </w:p>
        </w:tc>
        <w:tc>
          <w:tcPr>
            <w:tcW w:w="992" w:type="dxa"/>
          </w:tcPr>
          <w:p w:rsidR="00C5449D" w:rsidRPr="002123C0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10" w:type="dxa"/>
          </w:tcPr>
          <w:p w:rsidR="00C5449D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932,3</w:t>
            </w: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932,3</w:t>
            </w:r>
          </w:p>
        </w:tc>
      </w:tr>
      <w:tr w:rsidR="00C5449D" w:rsidRPr="00D62BA6">
        <w:tc>
          <w:tcPr>
            <w:tcW w:w="567" w:type="dxa"/>
          </w:tcPr>
          <w:p w:rsidR="00C5449D" w:rsidRPr="006A0E13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5449D" w:rsidRPr="006A0E13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автодороги </w:t>
            </w:r>
          </w:p>
        </w:tc>
        <w:tc>
          <w:tcPr>
            <w:tcW w:w="1560" w:type="dxa"/>
          </w:tcPr>
          <w:p w:rsidR="00C5449D" w:rsidRPr="006A0E13" w:rsidRDefault="00C5449D" w:rsidP="008C72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участок дороги пер.№3 </w:t>
            </w:r>
          </w:p>
        </w:tc>
        <w:tc>
          <w:tcPr>
            <w:tcW w:w="992" w:type="dxa"/>
          </w:tcPr>
          <w:p w:rsidR="00C5449D" w:rsidRPr="002123C0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Pr="00D62BA6" w:rsidRDefault="00C5449D" w:rsidP="008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10" w:type="dxa"/>
          </w:tcPr>
          <w:p w:rsidR="00C5449D" w:rsidRPr="00D62BA6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1051,2</w:t>
            </w:r>
          </w:p>
        </w:tc>
        <w:tc>
          <w:tcPr>
            <w:tcW w:w="711" w:type="dxa"/>
          </w:tcPr>
          <w:p w:rsidR="00C5449D" w:rsidRPr="00D62BA6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D62BA6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C5449D" w:rsidRPr="006A0E13" w:rsidRDefault="00C5449D" w:rsidP="0087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>5388,9</w:t>
            </w:r>
          </w:p>
        </w:tc>
      </w:tr>
      <w:tr w:rsidR="00C5449D" w:rsidRPr="00D62BA6">
        <w:tc>
          <w:tcPr>
            <w:tcW w:w="567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Default="00C5449D" w:rsidP="008C72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4EB5">
              <w:rPr>
                <w:rFonts w:ascii="Times New Roman" w:hAnsi="Times New Roman" w:cs="Times New Roman"/>
                <w:sz w:val="24"/>
                <w:szCs w:val="24"/>
              </w:rPr>
              <w:t>часток дороги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EB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пер.№3 до пер.№5)</w:t>
            </w:r>
          </w:p>
        </w:tc>
        <w:tc>
          <w:tcPr>
            <w:tcW w:w="992" w:type="dxa"/>
          </w:tcPr>
          <w:p w:rsidR="00C5449D" w:rsidRPr="002123C0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10" w:type="dxa"/>
          </w:tcPr>
          <w:p w:rsidR="00C5449D" w:rsidRDefault="00C5449D" w:rsidP="0095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</w:t>
            </w: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vAlign w:val="center"/>
          </w:tcPr>
          <w:p w:rsidR="00C5449D" w:rsidRPr="00D62BA6" w:rsidRDefault="00C5449D" w:rsidP="00EF3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5449D" w:rsidRPr="00D62BA6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Pr="00D62BA6" w:rsidRDefault="00C5449D" w:rsidP="008C72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 пер.№2 </w:t>
            </w:r>
          </w:p>
        </w:tc>
        <w:tc>
          <w:tcPr>
            <w:tcW w:w="992" w:type="dxa"/>
          </w:tcPr>
          <w:p w:rsidR="00C5449D" w:rsidRPr="00D62BA6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10" w:type="dxa"/>
          </w:tcPr>
          <w:p w:rsidR="00C5449D" w:rsidRDefault="00C5449D" w:rsidP="0095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977,3</w:t>
            </w: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vAlign w:val="center"/>
          </w:tcPr>
          <w:p w:rsidR="00C5449D" w:rsidRPr="00D62BA6" w:rsidRDefault="00C5449D" w:rsidP="00EF3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5449D" w:rsidRPr="00D62BA6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Pr="00D62BA6" w:rsidRDefault="00C5449D" w:rsidP="008C72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д.Чумакаевка Участок дороги ул. Новая (от дома № 38 до дома № 48)</w:t>
            </w:r>
          </w:p>
        </w:tc>
        <w:tc>
          <w:tcPr>
            <w:tcW w:w="992" w:type="dxa"/>
          </w:tcPr>
          <w:p w:rsidR="00C5449D" w:rsidRPr="00D62BA6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0" w:type="dxa"/>
          </w:tcPr>
          <w:p w:rsidR="00C5449D" w:rsidRDefault="00C5449D" w:rsidP="0095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1314,0</w:t>
            </w: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7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60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д.Полынянка участок дороги по ул.Весенняя</w:t>
            </w:r>
          </w:p>
        </w:tc>
        <w:tc>
          <w:tcPr>
            <w:tcW w:w="992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0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919,8</w:t>
            </w:r>
          </w:p>
        </w:tc>
        <w:tc>
          <w:tcPr>
            <w:tcW w:w="711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C5449D" w:rsidRPr="00D62BA6" w:rsidRDefault="00C5449D" w:rsidP="00C0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49D" w:rsidRPr="00D62BA6" w:rsidRDefault="00C5449D" w:rsidP="009579E5">
      <w:pPr>
        <w:pStyle w:val="ConsPlusNormal"/>
        <w:widowControl/>
        <w:ind w:left="157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49D" w:rsidRDefault="00C5449D" w:rsidP="009579E5">
      <w:pPr>
        <w:pStyle w:val="ConsPlusNormal"/>
        <w:widowControl/>
        <w:ind w:left="157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49D" w:rsidRDefault="00C5449D" w:rsidP="00534F5A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534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49D" w:rsidRPr="00534F5A" w:rsidRDefault="00C5449D" w:rsidP="00534F5A">
      <w:pPr>
        <w:pStyle w:val="ConsPlusNormal"/>
        <w:widowControl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Постановление от 12.10</w:t>
      </w:r>
      <w:r w:rsidRPr="005F5457">
        <w:rPr>
          <w:rFonts w:ascii="Times New Roman" w:hAnsi="Times New Roman" w:cs="Times New Roman"/>
          <w:sz w:val="24"/>
          <w:szCs w:val="24"/>
        </w:rPr>
        <w:t>.2021 № 50</w:t>
      </w:r>
      <w:r w:rsidRPr="00534F5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5449D" w:rsidRDefault="00C5449D" w:rsidP="00534F5A">
      <w:pPr>
        <w:pStyle w:val="ConsPlusNormal"/>
        <w:widowControl/>
        <w:ind w:left="1579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449D" w:rsidRDefault="00C5449D" w:rsidP="009579E5">
      <w:pPr>
        <w:pStyle w:val="ConsPlusNormal"/>
        <w:widowControl/>
        <w:ind w:left="157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9D7">
        <w:rPr>
          <w:rFonts w:ascii="Times New Roman" w:hAnsi="Times New Roman" w:cs="Times New Roman"/>
          <w:b/>
          <w:bCs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C5449D" w:rsidRPr="00D62BA6" w:rsidRDefault="00C5449D" w:rsidP="009579E5">
      <w:pPr>
        <w:pStyle w:val="ConsPlusNormal"/>
        <w:widowControl/>
        <w:ind w:left="1579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449D" w:rsidRPr="00D62BA6" w:rsidRDefault="00C5449D" w:rsidP="004418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BA6">
        <w:rPr>
          <w:rFonts w:ascii="Times New Roman" w:hAnsi="Times New Roman" w:cs="Times New Roman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385"/>
        <w:gridCol w:w="1167"/>
        <w:gridCol w:w="818"/>
        <w:gridCol w:w="850"/>
        <w:gridCol w:w="584"/>
        <w:gridCol w:w="69"/>
        <w:gridCol w:w="625"/>
        <w:gridCol w:w="83"/>
        <w:gridCol w:w="623"/>
        <w:gridCol w:w="567"/>
        <w:gridCol w:w="86"/>
        <w:gridCol w:w="623"/>
        <w:gridCol w:w="86"/>
        <w:gridCol w:w="623"/>
        <w:gridCol w:w="992"/>
        <w:gridCol w:w="993"/>
      </w:tblGrid>
      <w:tr w:rsidR="00C5449D" w:rsidRPr="00D62BA6">
        <w:tc>
          <w:tcPr>
            <w:tcW w:w="566" w:type="dxa"/>
            <w:vMerge w:val="restart"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5" w:type="dxa"/>
            <w:vMerge w:val="restart"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67" w:type="dxa"/>
            <w:vMerge w:val="restart"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818" w:type="dxa"/>
            <w:vMerge w:val="restart"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0" w:type="dxa"/>
            <w:vMerge w:val="restart"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69" w:type="dxa"/>
            <w:gridSpan w:val="10"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График реализации мероприятий</w:t>
            </w:r>
          </w:p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/тыс.руб./</w:t>
            </w:r>
          </w:p>
        </w:tc>
        <w:tc>
          <w:tcPr>
            <w:tcW w:w="992" w:type="dxa"/>
            <w:vMerge w:val="restart"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93" w:type="dxa"/>
            <w:vMerge w:val="restart"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C5449D" w:rsidRPr="00D62BA6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C5449D" w:rsidRPr="00D62BA6" w:rsidRDefault="00C5449D" w:rsidP="006E16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C5449D" w:rsidRPr="00D62BA6" w:rsidRDefault="00C5449D" w:rsidP="006E16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6" w:type="dxa"/>
            <w:gridSpan w:val="2"/>
            <w:textDirection w:val="btLr"/>
            <w:vAlign w:val="center"/>
          </w:tcPr>
          <w:p w:rsidR="00C5449D" w:rsidRPr="00D62BA6" w:rsidRDefault="00C5449D" w:rsidP="006E16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extDirection w:val="btLr"/>
            <w:vAlign w:val="center"/>
          </w:tcPr>
          <w:p w:rsidR="00C5449D" w:rsidRPr="00D62BA6" w:rsidRDefault="00C5449D" w:rsidP="006E16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449D" w:rsidRPr="00D62BA6" w:rsidRDefault="00C5449D" w:rsidP="006E16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C5449D" w:rsidRPr="00D62BA6" w:rsidRDefault="00C5449D" w:rsidP="006E16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992" w:type="dxa"/>
            <w:vMerge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10740" w:type="dxa"/>
            <w:gridSpan w:val="17"/>
          </w:tcPr>
          <w:p w:rsidR="00C5449D" w:rsidRPr="00D62BA6" w:rsidRDefault="00C5449D" w:rsidP="006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</w:p>
        </w:tc>
      </w:tr>
      <w:tr w:rsidR="00C5449D" w:rsidRPr="00D62BA6">
        <w:tc>
          <w:tcPr>
            <w:tcW w:w="566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C5449D" w:rsidRPr="00D62BA6" w:rsidRDefault="00C5449D" w:rsidP="00581C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D62BA6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ул.Воинов-Интернационалистов.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301,34</w:t>
            </w: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F7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  <w:tr w:rsidR="00C5449D" w:rsidRPr="00D62BA6">
        <w:tc>
          <w:tcPr>
            <w:tcW w:w="566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D62BA6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участок дороги по ул.Садовая (от пер.№4 до пер.№3)</w:t>
            </w:r>
          </w:p>
        </w:tc>
        <w:tc>
          <w:tcPr>
            <w:tcW w:w="818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301,34</w:t>
            </w: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  <w:tr w:rsidR="00C5449D" w:rsidRPr="00D62BA6">
        <w:tc>
          <w:tcPr>
            <w:tcW w:w="566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D62BA6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пер. №3 ( от ул.Садовая до ул.Молодежная)</w:t>
            </w:r>
          </w:p>
        </w:tc>
        <w:tc>
          <w:tcPr>
            <w:tcW w:w="818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209,84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216,406</w:t>
            </w: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  <w:tr w:rsidR="00C5449D" w:rsidRPr="00D62BA6">
        <w:tc>
          <w:tcPr>
            <w:tcW w:w="566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D62BA6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участок дороги по пер. №3 (от ул.Воинов-Интернационалистов до ул.Советская)</w:t>
            </w:r>
          </w:p>
        </w:tc>
        <w:tc>
          <w:tcPr>
            <w:tcW w:w="818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  <w:tr w:rsidR="00C5449D" w:rsidRPr="00D62BA6">
        <w:trPr>
          <w:trHeight w:val="1751"/>
        </w:trPr>
        <w:tc>
          <w:tcPr>
            <w:tcW w:w="566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D62BA6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участок  ул. Советская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пер.№3 до пер.№1 в сторону трассы Поротниково-Чумакаевка)</w:t>
            </w:r>
          </w:p>
        </w:tc>
        <w:tc>
          <w:tcPr>
            <w:tcW w:w="818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  <w:tr w:rsidR="00C5449D" w:rsidRPr="00D62BA6">
        <w:tc>
          <w:tcPr>
            <w:tcW w:w="566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D62BA6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с.Поротниково, пер. №4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  <w:tr w:rsidR="00C5449D" w:rsidRPr="00D62BA6">
        <w:tc>
          <w:tcPr>
            <w:tcW w:w="566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 ул. Молодежная</w:t>
            </w:r>
          </w:p>
        </w:tc>
        <w:tc>
          <w:tcPr>
            <w:tcW w:w="818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Default="00C5449D" w:rsidP="00EF3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Default="00C5449D" w:rsidP="00F6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49D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6" w:type="dxa"/>
          </w:tcPr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с.Поротниково, пер. №4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49D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6" w:type="dxa"/>
          </w:tcPr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C5449D" w:rsidRPr="00D62BA6" w:rsidRDefault="00C5449D" w:rsidP="00683E9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Default="00C5449D" w:rsidP="00683E9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д.Чумакаевка ул. Центральная </w:t>
            </w:r>
          </w:p>
        </w:tc>
        <w:tc>
          <w:tcPr>
            <w:tcW w:w="818" w:type="dxa"/>
          </w:tcPr>
          <w:p w:rsidR="00C5449D" w:rsidRPr="002123C0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613,5</w:t>
            </w: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49D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6" w:type="dxa"/>
          </w:tcPr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C5449D" w:rsidRPr="00D62BA6" w:rsidRDefault="00C5449D" w:rsidP="00683E9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Default="00C5449D" w:rsidP="00683E9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с.Поротниково, ул.Советская</w:t>
            </w:r>
          </w:p>
        </w:tc>
        <w:tc>
          <w:tcPr>
            <w:tcW w:w="818" w:type="dxa"/>
          </w:tcPr>
          <w:p w:rsidR="00C5449D" w:rsidRPr="002123C0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49D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6" w:type="dxa"/>
          </w:tcPr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C5449D" w:rsidRPr="00D62BA6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участок дороги по ул. Садовая </w:t>
            </w:r>
          </w:p>
        </w:tc>
        <w:tc>
          <w:tcPr>
            <w:tcW w:w="818" w:type="dxa"/>
          </w:tcPr>
          <w:p w:rsidR="00C5449D" w:rsidRPr="00D62BA6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5B64BF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623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49D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6" w:type="dxa"/>
          </w:tcPr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C5449D" w:rsidRPr="00D62BA6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с.Поротниково, пер.№1</w:t>
            </w:r>
          </w:p>
        </w:tc>
        <w:tc>
          <w:tcPr>
            <w:tcW w:w="818" w:type="dxa"/>
          </w:tcPr>
          <w:p w:rsidR="00C5449D" w:rsidRPr="002123C0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5B64BF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BF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623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F76E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49D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6" w:type="dxa"/>
          </w:tcPr>
          <w:p w:rsidR="00C5449D" w:rsidRPr="006A0E13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6A0E13" w:rsidRDefault="00C5449D" w:rsidP="0046244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>с.Поротниково, участок дороги ул.Гагарина</w:t>
            </w:r>
          </w:p>
        </w:tc>
        <w:tc>
          <w:tcPr>
            <w:tcW w:w="818" w:type="dxa"/>
          </w:tcPr>
          <w:p w:rsidR="00C5449D" w:rsidRPr="002123C0" w:rsidRDefault="00C5449D" w:rsidP="0068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46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932,3</w:t>
            </w:r>
          </w:p>
        </w:tc>
        <w:tc>
          <w:tcPr>
            <w:tcW w:w="623" w:type="dxa"/>
            <w:vMerge w:val="restart"/>
            <w:vAlign w:val="bottom"/>
          </w:tcPr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9D" w:rsidRPr="006A0E13" w:rsidRDefault="00C5449D" w:rsidP="004D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>5388,9</w:t>
            </w:r>
          </w:p>
        </w:tc>
        <w:tc>
          <w:tcPr>
            <w:tcW w:w="992" w:type="dxa"/>
          </w:tcPr>
          <w:p w:rsidR="00C5449D" w:rsidRPr="00D62BA6" w:rsidRDefault="00C5449D" w:rsidP="00581C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  <w:tr w:rsidR="00C5449D" w:rsidRPr="00D62BA6">
        <w:tc>
          <w:tcPr>
            <w:tcW w:w="566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6A0E13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>с.Поротниково участок дороги пер.№3</w:t>
            </w:r>
          </w:p>
        </w:tc>
        <w:tc>
          <w:tcPr>
            <w:tcW w:w="818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46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581C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  <w:tr w:rsidR="00C5449D" w:rsidRPr="00D62BA6">
        <w:tc>
          <w:tcPr>
            <w:tcW w:w="566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6A0E13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3">
              <w:rPr>
                <w:rFonts w:ascii="Times New Roman" w:hAnsi="Times New Roman" w:cs="Times New Roman"/>
                <w:sz w:val="24"/>
                <w:szCs w:val="24"/>
              </w:rPr>
              <w:t>с.Поротниково участок дороги по ул. Гагарина</w:t>
            </w:r>
          </w:p>
          <w:p w:rsidR="00C5449D" w:rsidRPr="00462442" w:rsidRDefault="00C5449D" w:rsidP="0046244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C5449D" w:rsidRPr="00D62BA6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Default="00C5449D" w:rsidP="0046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  <w:tr w:rsidR="00C5449D" w:rsidRPr="00D62BA6">
        <w:tc>
          <w:tcPr>
            <w:tcW w:w="566" w:type="dxa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C5449D" w:rsidRPr="00D62BA6" w:rsidRDefault="00C5449D" w:rsidP="0032768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с.Поротниково пер.№2 </w:t>
            </w:r>
          </w:p>
          <w:p w:rsidR="00C5449D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5449D" w:rsidRPr="00D62BA6" w:rsidRDefault="00C5449D" w:rsidP="00EE0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  <w:tr w:rsidR="00C5449D" w:rsidRPr="00D62BA6">
        <w:tc>
          <w:tcPr>
            <w:tcW w:w="566" w:type="dxa"/>
          </w:tcPr>
          <w:p w:rsidR="00C5449D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C5449D" w:rsidRPr="00D62BA6" w:rsidRDefault="00C5449D" w:rsidP="0007661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Default="00C5449D" w:rsidP="0046244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д.Чумакаевка участок дороги по ул.Новая</w:t>
            </w:r>
          </w:p>
        </w:tc>
        <w:tc>
          <w:tcPr>
            <w:tcW w:w="818" w:type="dxa"/>
          </w:tcPr>
          <w:p w:rsidR="00C5449D" w:rsidRPr="00D62BA6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07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B7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C5449D" w:rsidRPr="00D62BA6" w:rsidRDefault="00C5449D" w:rsidP="005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EE023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49D" w:rsidRDefault="00C5449D" w:rsidP="003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9D" w:rsidRPr="00D62BA6">
        <w:tc>
          <w:tcPr>
            <w:tcW w:w="566" w:type="dxa"/>
          </w:tcPr>
          <w:p w:rsidR="00C5449D" w:rsidRPr="00D62BA6" w:rsidRDefault="00C5449D" w:rsidP="0046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167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д.Полынянка участок дороги по ул.Весенняя</w:t>
            </w:r>
          </w:p>
        </w:tc>
        <w:tc>
          <w:tcPr>
            <w:tcW w:w="818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53" w:type="dxa"/>
            <w:gridSpan w:val="2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49D" w:rsidRPr="00D62BA6" w:rsidRDefault="00C5449D" w:rsidP="0077730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993" w:type="dxa"/>
          </w:tcPr>
          <w:p w:rsidR="00C5449D" w:rsidRPr="00D62BA6" w:rsidRDefault="00C5449D" w:rsidP="007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автодорог соответствующих нормативным требованиям</w:t>
            </w:r>
          </w:p>
        </w:tc>
      </w:tr>
    </w:tbl>
    <w:p w:rsidR="00C5449D" w:rsidRDefault="00C5449D" w:rsidP="008B63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49D" w:rsidRPr="00D62BA6" w:rsidRDefault="00C5449D" w:rsidP="008B63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BA6">
        <w:rPr>
          <w:rFonts w:ascii="Times New Roman" w:hAnsi="Times New Roman" w:cs="Times New Roman"/>
          <w:b/>
          <w:bCs/>
          <w:sz w:val="24"/>
          <w:szCs w:val="24"/>
        </w:rPr>
        <w:t>8. Предложения по инвестиционным преобразованиям,</w:t>
      </w:r>
    </w:p>
    <w:p w:rsidR="00C5449D" w:rsidRPr="00D62BA6" w:rsidRDefault="00C5449D" w:rsidP="008B63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BA6">
        <w:rPr>
          <w:rFonts w:ascii="Times New Roman" w:hAnsi="Times New Roman" w:cs="Times New Roman"/>
          <w:b/>
          <w:bCs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C5449D" w:rsidRPr="00D62BA6" w:rsidRDefault="00C5449D" w:rsidP="008B63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BA6">
        <w:rPr>
          <w:rFonts w:ascii="Times New Roman" w:hAnsi="Times New Roman" w:cs="Times New Roman"/>
          <w:b/>
          <w:bCs/>
          <w:sz w:val="24"/>
          <w:szCs w:val="24"/>
        </w:rPr>
        <w:t>в сфере проектирования, строительства, ре</w:t>
      </w:r>
      <w:r>
        <w:rPr>
          <w:rFonts w:ascii="Times New Roman" w:hAnsi="Times New Roman" w:cs="Times New Roman"/>
          <w:b/>
          <w:bCs/>
          <w:sz w:val="24"/>
          <w:szCs w:val="24"/>
        </w:rPr>
        <w:t>монта</w:t>
      </w:r>
      <w:r w:rsidRPr="00D62BA6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транспортно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62BA6">
        <w:rPr>
          <w:rFonts w:ascii="Times New Roman" w:hAnsi="Times New Roman" w:cs="Times New Roman"/>
          <w:b/>
          <w:bCs/>
          <w:sz w:val="24"/>
          <w:szCs w:val="24"/>
        </w:rPr>
        <w:t xml:space="preserve"> инфраструктуры на территории поселения.</w:t>
      </w:r>
    </w:p>
    <w:p w:rsidR="00C5449D" w:rsidRPr="00D62BA6" w:rsidRDefault="00C5449D" w:rsidP="008B63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49D" w:rsidRPr="00D62BA6" w:rsidRDefault="00C5449D" w:rsidP="00F70BF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BFD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</w:t>
      </w:r>
      <w:r w:rsidRPr="00D62BA6">
        <w:t>.</w:t>
      </w:r>
    </w:p>
    <w:sectPr w:rsidR="00C5449D" w:rsidRPr="00D62BA6" w:rsidSect="00D5437D">
      <w:headerReference w:type="even" r:id="rId7"/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49D" w:rsidRDefault="00C5449D">
      <w:r>
        <w:separator/>
      </w:r>
    </w:p>
  </w:endnote>
  <w:endnote w:type="continuationSeparator" w:id="1">
    <w:p w:rsidR="00C5449D" w:rsidRDefault="00C5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49D" w:rsidRDefault="00C5449D">
      <w:r>
        <w:separator/>
      </w:r>
    </w:p>
  </w:footnote>
  <w:footnote w:type="continuationSeparator" w:id="1">
    <w:p w:rsidR="00C5449D" w:rsidRDefault="00C54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D" w:rsidRDefault="00C5449D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1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89572F5"/>
    <w:multiLevelType w:val="hybridMultilevel"/>
    <w:tmpl w:val="17B6043E"/>
    <w:lvl w:ilvl="0" w:tplc="F70AB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FF"/>
    <w:rsid w:val="00017B80"/>
    <w:rsid w:val="000227D3"/>
    <w:rsid w:val="000267BE"/>
    <w:rsid w:val="00026BF8"/>
    <w:rsid w:val="0003075E"/>
    <w:rsid w:val="00032632"/>
    <w:rsid w:val="00033BA4"/>
    <w:rsid w:val="00034DA1"/>
    <w:rsid w:val="00037B86"/>
    <w:rsid w:val="00046A25"/>
    <w:rsid w:val="000533D6"/>
    <w:rsid w:val="00055C90"/>
    <w:rsid w:val="00062F3F"/>
    <w:rsid w:val="00076611"/>
    <w:rsid w:val="00084A8B"/>
    <w:rsid w:val="000874AE"/>
    <w:rsid w:val="000A31A8"/>
    <w:rsid w:val="000A6265"/>
    <w:rsid w:val="000A65FA"/>
    <w:rsid w:val="000B101B"/>
    <w:rsid w:val="000B6E1B"/>
    <w:rsid w:val="000B7F5D"/>
    <w:rsid w:val="000C2F11"/>
    <w:rsid w:val="000D3868"/>
    <w:rsid w:val="000E5C05"/>
    <w:rsid w:val="00100CAB"/>
    <w:rsid w:val="0012027D"/>
    <w:rsid w:val="00123F0F"/>
    <w:rsid w:val="00126906"/>
    <w:rsid w:val="0014619F"/>
    <w:rsid w:val="0014695D"/>
    <w:rsid w:val="001507FB"/>
    <w:rsid w:val="00150CEE"/>
    <w:rsid w:val="001514DB"/>
    <w:rsid w:val="001570EB"/>
    <w:rsid w:val="00163A9C"/>
    <w:rsid w:val="00167D3A"/>
    <w:rsid w:val="00174278"/>
    <w:rsid w:val="00176E1F"/>
    <w:rsid w:val="00180E07"/>
    <w:rsid w:val="001937B6"/>
    <w:rsid w:val="0019567C"/>
    <w:rsid w:val="001971D6"/>
    <w:rsid w:val="00197F09"/>
    <w:rsid w:val="001A1236"/>
    <w:rsid w:val="001A3CBD"/>
    <w:rsid w:val="001A4752"/>
    <w:rsid w:val="001A6B79"/>
    <w:rsid w:val="001B4E5F"/>
    <w:rsid w:val="001B74D5"/>
    <w:rsid w:val="001C0AE6"/>
    <w:rsid w:val="001C76C7"/>
    <w:rsid w:val="001D0B67"/>
    <w:rsid w:val="001D4F6A"/>
    <w:rsid w:val="001D70F1"/>
    <w:rsid w:val="001E3539"/>
    <w:rsid w:val="001E4353"/>
    <w:rsid w:val="00200150"/>
    <w:rsid w:val="00202B80"/>
    <w:rsid w:val="00211490"/>
    <w:rsid w:val="002123C0"/>
    <w:rsid w:val="00223BE8"/>
    <w:rsid w:val="00223D3D"/>
    <w:rsid w:val="00230630"/>
    <w:rsid w:val="002307CB"/>
    <w:rsid w:val="002314FB"/>
    <w:rsid w:val="0023717A"/>
    <w:rsid w:val="0024685D"/>
    <w:rsid w:val="0025665F"/>
    <w:rsid w:val="002575B9"/>
    <w:rsid w:val="00296F97"/>
    <w:rsid w:val="002A19D7"/>
    <w:rsid w:val="002A1A36"/>
    <w:rsid w:val="002A37B9"/>
    <w:rsid w:val="002A4A8E"/>
    <w:rsid w:val="002A55BA"/>
    <w:rsid w:val="002B0B4A"/>
    <w:rsid w:val="002B264C"/>
    <w:rsid w:val="002B4180"/>
    <w:rsid w:val="002D5550"/>
    <w:rsid w:val="002E164F"/>
    <w:rsid w:val="002E23FC"/>
    <w:rsid w:val="002E2983"/>
    <w:rsid w:val="002E4CA5"/>
    <w:rsid w:val="00302125"/>
    <w:rsid w:val="003112AE"/>
    <w:rsid w:val="00322FDE"/>
    <w:rsid w:val="00327524"/>
    <w:rsid w:val="00327685"/>
    <w:rsid w:val="0033254E"/>
    <w:rsid w:val="00333246"/>
    <w:rsid w:val="003403E2"/>
    <w:rsid w:val="00340452"/>
    <w:rsid w:val="00345A68"/>
    <w:rsid w:val="00352058"/>
    <w:rsid w:val="003562BE"/>
    <w:rsid w:val="00360229"/>
    <w:rsid w:val="00361483"/>
    <w:rsid w:val="00364DC1"/>
    <w:rsid w:val="00370A0B"/>
    <w:rsid w:val="00370C08"/>
    <w:rsid w:val="00372547"/>
    <w:rsid w:val="003827DC"/>
    <w:rsid w:val="003834AD"/>
    <w:rsid w:val="003862FF"/>
    <w:rsid w:val="00390DA7"/>
    <w:rsid w:val="003911CB"/>
    <w:rsid w:val="003B0AF0"/>
    <w:rsid w:val="003B0BD7"/>
    <w:rsid w:val="003B4BB3"/>
    <w:rsid w:val="003B7737"/>
    <w:rsid w:val="003C02AA"/>
    <w:rsid w:val="003C0B64"/>
    <w:rsid w:val="003C1B56"/>
    <w:rsid w:val="003C3349"/>
    <w:rsid w:val="003C41C9"/>
    <w:rsid w:val="003C571D"/>
    <w:rsid w:val="003C7C85"/>
    <w:rsid w:val="003D2459"/>
    <w:rsid w:val="003D269A"/>
    <w:rsid w:val="003D2FA1"/>
    <w:rsid w:val="003E31A3"/>
    <w:rsid w:val="003E709D"/>
    <w:rsid w:val="0040272C"/>
    <w:rsid w:val="00405FFF"/>
    <w:rsid w:val="004063EA"/>
    <w:rsid w:val="00416521"/>
    <w:rsid w:val="00430672"/>
    <w:rsid w:val="00433647"/>
    <w:rsid w:val="004339DB"/>
    <w:rsid w:val="0043520E"/>
    <w:rsid w:val="0044188A"/>
    <w:rsid w:val="00462442"/>
    <w:rsid w:val="00472D13"/>
    <w:rsid w:val="00475FF4"/>
    <w:rsid w:val="004765AC"/>
    <w:rsid w:val="00477F39"/>
    <w:rsid w:val="00482D5A"/>
    <w:rsid w:val="00486C06"/>
    <w:rsid w:val="00495497"/>
    <w:rsid w:val="004B2E80"/>
    <w:rsid w:val="004D0077"/>
    <w:rsid w:val="004D139E"/>
    <w:rsid w:val="004F69E5"/>
    <w:rsid w:val="00503A7B"/>
    <w:rsid w:val="00513F9D"/>
    <w:rsid w:val="00515569"/>
    <w:rsid w:val="00523702"/>
    <w:rsid w:val="00534F5A"/>
    <w:rsid w:val="00550CBC"/>
    <w:rsid w:val="00555E77"/>
    <w:rsid w:val="005738F3"/>
    <w:rsid w:val="00581C9F"/>
    <w:rsid w:val="00591937"/>
    <w:rsid w:val="00594F6E"/>
    <w:rsid w:val="005B481F"/>
    <w:rsid w:val="005B64BF"/>
    <w:rsid w:val="005C0718"/>
    <w:rsid w:val="005C578E"/>
    <w:rsid w:val="005C5E2B"/>
    <w:rsid w:val="005C72E5"/>
    <w:rsid w:val="005D6A71"/>
    <w:rsid w:val="005E270E"/>
    <w:rsid w:val="005E3E32"/>
    <w:rsid w:val="005F5457"/>
    <w:rsid w:val="00606A90"/>
    <w:rsid w:val="00614F11"/>
    <w:rsid w:val="00622E13"/>
    <w:rsid w:val="00634FF3"/>
    <w:rsid w:val="006476F8"/>
    <w:rsid w:val="00661733"/>
    <w:rsid w:val="00665108"/>
    <w:rsid w:val="00670583"/>
    <w:rsid w:val="00676EBB"/>
    <w:rsid w:val="00677D98"/>
    <w:rsid w:val="0068073E"/>
    <w:rsid w:val="00683E96"/>
    <w:rsid w:val="00690812"/>
    <w:rsid w:val="00692AE4"/>
    <w:rsid w:val="006A0E13"/>
    <w:rsid w:val="006A62AE"/>
    <w:rsid w:val="006B1E98"/>
    <w:rsid w:val="006B26C4"/>
    <w:rsid w:val="006B6740"/>
    <w:rsid w:val="006C3A97"/>
    <w:rsid w:val="006C699A"/>
    <w:rsid w:val="006D6C88"/>
    <w:rsid w:val="006D730B"/>
    <w:rsid w:val="006E16AD"/>
    <w:rsid w:val="006E4FE9"/>
    <w:rsid w:val="006F098B"/>
    <w:rsid w:val="006F2B08"/>
    <w:rsid w:val="006F5CFC"/>
    <w:rsid w:val="006F62A2"/>
    <w:rsid w:val="00707C6F"/>
    <w:rsid w:val="00713156"/>
    <w:rsid w:val="00714900"/>
    <w:rsid w:val="00714CAA"/>
    <w:rsid w:val="00726B53"/>
    <w:rsid w:val="007408FE"/>
    <w:rsid w:val="00750207"/>
    <w:rsid w:val="0076585D"/>
    <w:rsid w:val="00773C11"/>
    <w:rsid w:val="00777307"/>
    <w:rsid w:val="007846B3"/>
    <w:rsid w:val="00797B91"/>
    <w:rsid w:val="007A3616"/>
    <w:rsid w:val="007A5EBB"/>
    <w:rsid w:val="007A79F0"/>
    <w:rsid w:val="007B4262"/>
    <w:rsid w:val="007B5F14"/>
    <w:rsid w:val="007B606E"/>
    <w:rsid w:val="007B696C"/>
    <w:rsid w:val="007B7EB7"/>
    <w:rsid w:val="007C1294"/>
    <w:rsid w:val="007D045C"/>
    <w:rsid w:val="007D3284"/>
    <w:rsid w:val="007E1FA7"/>
    <w:rsid w:val="007E51B7"/>
    <w:rsid w:val="007E66B9"/>
    <w:rsid w:val="007F0F88"/>
    <w:rsid w:val="007F188A"/>
    <w:rsid w:val="007F525D"/>
    <w:rsid w:val="008006C8"/>
    <w:rsid w:val="00804499"/>
    <w:rsid w:val="00810426"/>
    <w:rsid w:val="008133E1"/>
    <w:rsid w:val="008179C8"/>
    <w:rsid w:val="00817C6B"/>
    <w:rsid w:val="00873028"/>
    <w:rsid w:val="008814F0"/>
    <w:rsid w:val="0088165D"/>
    <w:rsid w:val="00882692"/>
    <w:rsid w:val="00891240"/>
    <w:rsid w:val="00892CC2"/>
    <w:rsid w:val="008A4832"/>
    <w:rsid w:val="008B6368"/>
    <w:rsid w:val="008B6477"/>
    <w:rsid w:val="008C3199"/>
    <w:rsid w:val="008C587F"/>
    <w:rsid w:val="008C6FAC"/>
    <w:rsid w:val="008C728A"/>
    <w:rsid w:val="008E146F"/>
    <w:rsid w:val="008E5834"/>
    <w:rsid w:val="008F2EEE"/>
    <w:rsid w:val="008F458D"/>
    <w:rsid w:val="008F6143"/>
    <w:rsid w:val="008F6FFA"/>
    <w:rsid w:val="008F715D"/>
    <w:rsid w:val="00903062"/>
    <w:rsid w:val="00903CAB"/>
    <w:rsid w:val="009123F1"/>
    <w:rsid w:val="009138A8"/>
    <w:rsid w:val="00921E45"/>
    <w:rsid w:val="009325F0"/>
    <w:rsid w:val="00936698"/>
    <w:rsid w:val="0095298C"/>
    <w:rsid w:val="00953A0C"/>
    <w:rsid w:val="009579E5"/>
    <w:rsid w:val="009607BB"/>
    <w:rsid w:val="00964918"/>
    <w:rsid w:val="00966EF8"/>
    <w:rsid w:val="00993EFB"/>
    <w:rsid w:val="009A4EAC"/>
    <w:rsid w:val="009A72FA"/>
    <w:rsid w:val="009B3B6D"/>
    <w:rsid w:val="009B678F"/>
    <w:rsid w:val="009C2FFA"/>
    <w:rsid w:val="009C7D9D"/>
    <w:rsid w:val="009D6497"/>
    <w:rsid w:val="009E7A48"/>
    <w:rsid w:val="00A00731"/>
    <w:rsid w:val="00A04E52"/>
    <w:rsid w:val="00A10E8B"/>
    <w:rsid w:val="00A20F23"/>
    <w:rsid w:val="00A21190"/>
    <w:rsid w:val="00A24968"/>
    <w:rsid w:val="00A2609D"/>
    <w:rsid w:val="00A27F3D"/>
    <w:rsid w:val="00A34A98"/>
    <w:rsid w:val="00A4256C"/>
    <w:rsid w:val="00A45773"/>
    <w:rsid w:val="00A52B78"/>
    <w:rsid w:val="00A611A3"/>
    <w:rsid w:val="00A61C7E"/>
    <w:rsid w:val="00A84FC5"/>
    <w:rsid w:val="00A918F1"/>
    <w:rsid w:val="00A93A34"/>
    <w:rsid w:val="00AA2212"/>
    <w:rsid w:val="00AA53FA"/>
    <w:rsid w:val="00AB2D43"/>
    <w:rsid w:val="00AC0AAB"/>
    <w:rsid w:val="00AC2EA2"/>
    <w:rsid w:val="00AC33CD"/>
    <w:rsid w:val="00AC51E5"/>
    <w:rsid w:val="00AD0527"/>
    <w:rsid w:val="00AD72AD"/>
    <w:rsid w:val="00AE53EF"/>
    <w:rsid w:val="00AF602F"/>
    <w:rsid w:val="00B12162"/>
    <w:rsid w:val="00B1657A"/>
    <w:rsid w:val="00B22AD8"/>
    <w:rsid w:val="00B22DB1"/>
    <w:rsid w:val="00B357CA"/>
    <w:rsid w:val="00B403DF"/>
    <w:rsid w:val="00B42BCE"/>
    <w:rsid w:val="00B47C65"/>
    <w:rsid w:val="00B50F53"/>
    <w:rsid w:val="00B51331"/>
    <w:rsid w:val="00B55EFB"/>
    <w:rsid w:val="00B57EAC"/>
    <w:rsid w:val="00B73FE4"/>
    <w:rsid w:val="00B7622F"/>
    <w:rsid w:val="00B842B4"/>
    <w:rsid w:val="00B84C0F"/>
    <w:rsid w:val="00B85A2B"/>
    <w:rsid w:val="00B926CF"/>
    <w:rsid w:val="00BA0567"/>
    <w:rsid w:val="00BA65A1"/>
    <w:rsid w:val="00BC7018"/>
    <w:rsid w:val="00BC7DBD"/>
    <w:rsid w:val="00BD6DA2"/>
    <w:rsid w:val="00BE0E07"/>
    <w:rsid w:val="00BE2339"/>
    <w:rsid w:val="00BE30AA"/>
    <w:rsid w:val="00BF0399"/>
    <w:rsid w:val="00BF1BE2"/>
    <w:rsid w:val="00BF3EDB"/>
    <w:rsid w:val="00BF7491"/>
    <w:rsid w:val="00C027FD"/>
    <w:rsid w:val="00C073BD"/>
    <w:rsid w:val="00C1449A"/>
    <w:rsid w:val="00C17762"/>
    <w:rsid w:val="00C17C1E"/>
    <w:rsid w:val="00C24B9C"/>
    <w:rsid w:val="00C5449D"/>
    <w:rsid w:val="00C54771"/>
    <w:rsid w:val="00C57FB1"/>
    <w:rsid w:val="00C62462"/>
    <w:rsid w:val="00C676BF"/>
    <w:rsid w:val="00C676EE"/>
    <w:rsid w:val="00C73043"/>
    <w:rsid w:val="00C754BE"/>
    <w:rsid w:val="00C75FAE"/>
    <w:rsid w:val="00C82162"/>
    <w:rsid w:val="00C8407C"/>
    <w:rsid w:val="00C95F9A"/>
    <w:rsid w:val="00C975D7"/>
    <w:rsid w:val="00CA517A"/>
    <w:rsid w:val="00CA5D01"/>
    <w:rsid w:val="00CA73DD"/>
    <w:rsid w:val="00CB2068"/>
    <w:rsid w:val="00CD7571"/>
    <w:rsid w:val="00CE0D2D"/>
    <w:rsid w:val="00CE7EAB"/>
    <w:rsid w:val="00D14FEF"/>
    <w:rsid w:val="00D160E4"/>
    <w:rsid w:val="00D32111"/>
    <w:rsid w:val="00D36406"/>
    <w:rsid w:val="00D516FA"/>
    <w:rsid w:val="00D53670"/>
    <w:rsid w:val="00D5437D"/>
    <w:rsid w:val="00D56BFD"/>
    <w:rsid w:val="00D60642"/>
    <w:rsid w:val="00D61277"/>
    <w:rsid w:val="00D628EE"/>
    <w:rsid w:val="00D62BA6"/>
    <w:rsid w:val="00D717D8"/>
    <w:rsid w:val="00D71ECC"/>
    <w:rsid w:val="00D82065"/>
    <w:rsid w:val="00D84370"/>
    <w:rsid w:val="00D9023B"/>
    <w:rsid w:val="00DA147F"/>
    <w:rsid w:val="00DA79FF"/>
    <w:rsid w:val="00DB4E2D"/>
    <w:rsid w:val="00DB74C8"/>
    <w:rsid w:val="00DC2910"/>
    <w:rsid w:val="00DC2C63"/>
    <w:rsid w:val="00DC539E"/>
    <w:rsid w:val="00DD663B"/>
    <w:rsid w:val="00DE0318"/>
    <w:rsid w:val="00DE442D"/>
    <w:rsid w:val="00E003FA"/>
    <w:rsid w:val="00E03D44"/>
    <w:rsid w:val="00E1054B"/>
    <w:rsid w:val="00E109E8"/>
    <w:rsid w:val="00E12354"/>
    <w:rsid w:val="00E16B84"/>
    <w:rsid w:val="00E21FDD"/>
    <w:rsid w:val="00E407FA"/>
    <w:rsid w:val="00E53957"/>
    <w:rsid w:val="00E61612"/>
    <w:rsid w:val="00E64511"/>
    <w:rsid w:val="00E73B20"/>
    <w:rsid w:val="00E80BF0"/>
    <w:rsid w:val="00E8160B"/>
    <w:rsid w:val="00E8649C"/>
    <w:rsid w:val="00E87025"/>
    <w:rsid w:val="00E9517F"/>
    <w:rsid w:val="00EB28BD"/>
    <w:rsid w:val="00EB5143"/>
    <w:rsid w:val="00EC0D32"/>
    <w:rsid w:val="00EC3860"/>
    <w:rsid w:val="00ED78E6"/>
    <w:rsid w:val="00EE023C"/>
    <w:rsid w:val="00EF2C2B"/>
    <w:rsid w:val="00EF3215"/>
    <w:rsid w:val="00EF5BB4"/>
    <w:rsid w:val="00EF60FD"/>
    <w:rsid w:val="00EF7B83"/>
    <w:rsid w:val="00F05753"/>
    <w:rsid w:val="00F10C95"/>
    <w:rsid w:val="00F13E9A"/>
    <w:rsid w:val="00F15EE0"/>
    <w:rsid w:val="00F16A68"/>
    <w:rsid w:val="00F24EB5"/>
    <w:rsid w:val="00F25634"/>
    <w:rsid w:val="00F275E1"/>
    <w:rsid w:val="00F42A7B"/>
    <w:rsid w:val="00F6211B"/>
    <w:rsid w:val="00F646D6"/>
    <w:rsid w:val="00F66E96"/>
    <w:rsid w:val="00F70BFD"/>
    <w:rsid w:val="00F7391A"/>
    <w:rsid w:val="00F76E19"/>
    <w:rsid w:val="00F90A4F"/>
    <w:rsid w:val="00F9225F"/>
    <w:rsid w:val="00F94A3B"/>
    <w:rsid w:val="00FA388E"/>
    <w:rsid w:val="00FB089A"/>
    <w:rsid w:val="00F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56"/>
    <w:pPr>
      <w:suppressAutoHyphens/>
      <w:spacing w:after="200" w:line="276" w:lineRule="auto"/>
    </w:pPr>
    <w:rPr>
      <w:rFonts w:ascii="Calibri" w:hAnsi="Calibri" w:cs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63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634"/>
    <w:rPr>
      <w:rFonts w:ascii="Cambria" w:hAnsi="Cambria" w:cs="Cambria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634"/>
    <w:rPr>
      <w:rFonts w:ascii="Cambria" w:hAnsi="Cambria" w:cs="Cambria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634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634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5634"/>
    <w:rPr>
      <w:rFonts w:ascii="Calibri" w:hAnsi="Calibri" w:cs="Calibri"/>
      <w:b/>
      <w:bCs/>
      <w:kern w:val="1"/>
      <w:lang w:eastAsia="ar-SA" w:bidi="ar-SA"/>
    </w:rPr>
  </w:style>
  <w:style w:type="character" w:customStyle="1" w:styleId="1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 w:cs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 w:cs="Symbol"/>
    </w:rPr>
  </w:style>
  <w:style w:type="character" w:customStyle="1" w:styleId="WW8Num10z0">
    <w:name w:val="WW8Num10z0"/>
    <w:uiPriority w:val="99"/>
    <w:rsid w:val="003C1B56"/>
    <w:rPr>
      <w:rFonts w:ascii="Symbol" w:hAnsi="Symbol" w:cs="Symbol"/>
    </w:rPr>
  </w:style>
  <w:style w:type="character" w:customStyle="1" w:styleId="WW8Num11z0">
    <w:name w:val="WW8Num11z0"/>
    <w:uiPriority w:val="99"/>
    <w:rsid w:val="003C1B56"/>
    <w:rPr>
      <w:rFonts w:ascii="Symbol" w:hAnsi="Symbol" w:cs="Symbol"/>
    </w:rPr>
  </w:style>
  <w:style w:type="character" w:customStyle="1" w:styleId="WW8Num12z0">
    <w:name w:val="WW8Num12z0"/>
    <w:uiPriority w:val="99"/>
    <w:rsid w:val="003C1B56"/>
    <w:rPr>
      <w:rFonts w:ascii="Symbol" w:hAnsi="Symbol" w:cs="Symbol"/>
    </w:rPr>
  </w:style>
  <w:style w:type="character" w:customStyle="1" w:styleId="3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 w:cs="Symbol"/>
    </w:rPr>
  </w:style>
  <w:style w:type="character" w:customStyle="1" w:styleId="WW8Num6z1">
    <w:name w:val="WW8Num6z1"/>
    <w:uiPriority w:val="99"/>
    <w:rsid w:val="003C1B56"/>
    <w:rPr>
      <w:rFonts w:ascii="Courier New" w:hAnsi="Courier New" w:cs="Courier New"/>
    </w:rPr>
  </w:style>
  <w:style w:type="character" w:customStyle="1" w:styleId="WW8Num6z2">
    <w:name w:val="WW8Num6z2"/>
    <w:uiPriority w:val="99"/>
    <w:rsid w:val="003C1B56"/>
    <w:rPr>
      <w:rFonts w:ascii="Wingdings" w:hAnsi="Wingdings" w:cs="Wingdings"/>
    </w:rPr>
  </w:style>
  <w:style w:type="character" w:customStyle="1" w:styleId="2">
    <w:name w:val="Основной шрифт абзаца2"/>
    <w:uiPriority w:val="99"/>
    <w:rsid w:val="003C1B56"/>
  </w:style>
  <w:style w:type="character" w:customStyle="1" w:styleId="10">
    <w:name w:val="Заголовок 1 Знак"/>
    <w:uiPriority w:val="99"/>
    <w:rsid w:val="003C1B56"/>
    <w:rPr>
      <w:rFonts w:ascii="Tahoma" w:hAnsi="Tahoma" w:cs="Tahoma"/>
      <w:color w:val="2E3432"/>
      <w:kern w:val="1"/>
      <w:sz w:val="38"/>
      <w:szCs w:val="38"/>
    </w:rPr>
  </w:style>
  <w:style w:type="character" w:customStyle="1" w:styleId="20">
    <w:name w:val="Заголовок 2 Знак"/>
    <w:uiPriority w:val="99"/>
    <w:rsid w:val="003C1B56"/>
    <w:rPr>
      <w:rFonts w:ascii="Tahoma" w:hAnsi="Tahoma" w:cs="Tahoma"/>
      <w:sz w:val="34"/>
      <w:szCs w:val="34"/>
    </w:rPr>
  </w:style>
  <w:style w:type="character" w:customStyle="1" w:styleId="30">
    <w:name w:val="Заголовок 3 Знак"/>
    <w:uiPriority w:val="99"/>
    <w:rsid w:val="003C1B56"/>
    <w:rPr>
      <w:rFonts w:ascii="Tahoma" w:hAnsi="Tahoma" w:cs="Tahoma"/>
      <w:sz w:val="29"/>
      <w:szCs w:val="29"/>
    </w:rPr>
  </w:style>
  <w:style w:type="character" w:customStyle="1" w:styleId="4">
    <w:name w:val="Заголовок 4 Знак"/>
    <w:uiPriority w:val="99"/>
    <w:rsid w:val="003C1B56"/>
    <w:rPr>
      <w:rFonts w:ascii="Tahoma" w:hAnsi="Tahoma" w:cs="Tahoma"/>
      <w:b/>
      <w:bCs/>
      <w:sz w:val="24"/>
      <w:szCs w:val="24"/>
    </w:rPr>
  </w:style>
  <w:style w:type="character" w:customStyle="1" w:styleId="5">
    <w:name w:val="Заголовок 5 Знак"/>
    <w:uiPriority w:val="99"/>
    <w:rsid w:val="003C1B56"/>
    <w:rPr>
      <w:rFonts w:ascii="Tahoma" w:hAnsi="Tahoma" w:cs="Tahoma"/>
      <w:b/>
      <w:bCs/>
      <w:sz w:val="24"/>
      <w:szCs w:val="24"/>
    </w:rPr>
  </w:style>
  <w:style w:type="character" w:customStyle="1" w:styleId="6">
    <w:name w:val="Заголовок 6 Знак"/>
    <w:uiPriority w:val="99"/>
    <w:rsid w:val="003C1B56"/>
    <w:rPr>
      <w:rFonts w:ascii="Tahoma" w:hAnsi="Tahoma" w:cs="Tahoma"/>
      <w:b/>
      <w:bCs/>
      <w:sz w:val="24"/>
      <w:szCs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 w:cs="Courier New"/>
      <w:sz w:val="20"/>
      <w:szCs w:val="20"/>
    </w:rPr>
  </w:style>
  <w:style w:type="character" w:customStyle="1" w:styleId="a">
    <w:name w:val="Гипертекстовая ссылка"/>
    <w:uiPriority w:val="99"/>
    <w:rsid w:val="003C1B56"/>
    <w:rPr>
      <w:b/>
      <w:bCs/>
      <w:color w:val="008000"/>
    </w:rPr>
  </w:style>
  <w:style w:type="character" w:styleId="Hyperlink">
    <w:name w:val="Hyperlink"/>
    <w:basedOn w:val="DefaultParagraphFont"/>
    <w:uiPriority w:val="99"/>
    <w:rsid w:val="003C1B56"/>
    <w:rPr>
      <w:color w:val="0000FF"/>
      <w:u w:val="single"/>
    </w:rPr>
  </w:style>
  <w:style w:type="character" w:customStyle="1" w:styleId="a0">
    <w:name w:val="Основной текст Знак"/>
    <w:uiPriority w:val="99"/>
    <w:rsid w:val="003C1B56"/>
    <w:rPr>
      <w:sz w:val="22"/>
      <w:szCs w:val="22"/>
    </w:rPr>
  </w:style>
  <w:style w:type="character" w:customStyle="1" w:styleId="a1">
    <w:name w:val="Красная строка Знак"/>
    <w:uiPriority w:val="99"/>
    <w:rsid w:val="003C1B56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uiPriority w:val="99"/>
    <w:rsid w:val="003C1B56"/>
    <w:rPr>
      <w:sz w:val="16"/>
      <w:szCs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"/>
    <w:uiPriority w:val="99"/>
    <w:rsid w:val="003C1B56"/>
  </w:style>
  <w:style w:type="character" w:customStyle="1" w:styleId="S">
    <w:name w:val="S_Обычный Знак"/>
    <w:uiPriority w:val="99"/>
    <w:rsid w:val="003C1B56"/>
    <w:rPr>
      <w:sz w:val="24"/>
      <w:szCs w:val="24"/>
      <w:lang w:val="ru-RU" w:eastAsia="ar-SA" w:bidi="ar-SA"/>
    </w:rPr>
  </w:style>
  <w:style w:type="character" w:customStyle="1" w:styleId="21">
    <w:name w:val="Основной текст с отступом 2 Знак"/>
    <w:uiPriority w:val="99"/>
    <w:rsid w:val="003C1B56"/>
    <w:rPr>
      <w:sz w:val="24"/>
      <w:szCs w:val="24"/>
      <w:lang w:val="ru-RU" w:eastAsia="ar-SA" w:bidi="ar-SA"/>
    </w:rPr>
  </w:style>
  <w:style w:type="character" w:customStyle="1" w:styleId="a2">
    <w:name w:val="Символ сноски"/>
    <w:uiPriority w:val="99"/>
    <w:rsid w:val="003C1B56"/>
    <w:rPr>
      <w:vertAlign w:val="superscript"/>
    </w:rPr>
  </w:style>
  <w:style w:type="character" w:customStyle="1" w:styleId="a3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1">
    <w:name w:val="Номер страницы1"/>
    <w:uiPriority w:val="99"/>
    <w:rsid w:val="003C1B56"/>
  </w:style>
  <w:style w:type="character" w:customStyle="1" w:styleId="a4">
    <w:name w:val="Нижний колонтитул Знак"/>
    <w:uiPriority w:val="99"/>
    <w:rsid w:val="003C1B56"/>
    <w:rPr>
      <w:sz w:val="24"/>
      <w:szCs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3C1B56"/>
    <w:rPr>
      <w:sz w:val="24"/>
      <w:szCs w:val="24"/>
      <w:lang w:val="ru-RU" w:eastAsia="ar-SA" w:bidi="ar-SA"/>
    </w:rPr>
  </w:style>
  <w:style w:type="character" w:customStyle="1" w:styleId="a6">
    <w:name w:val="Текст выноски Знак"/>
    <w:uiPriority w:val="99"/>
    <w:rsid w:val="003C1B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"/>
    <w:uiPriority w:val="99"/>
    <w:rsid w:val="003C1B56"/>
  </w:style>
  <w:style w:type="character" w:customStyle="1" w:styleId="a7">
    <w:name w:val="Название Знак"/>
    <w:uiPriority w:val="99"/>
    <w:rsid w:val="003C1B56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Strong">
    <w:name w:val="Strong"/>
    <w:basedOn w:val="DefaultParagraphFont"/>
    <w:uiPriority w:val="99"/>
    <w:qFormat/>
    <w:rsid w:val="003C1B56"/>
    <w:rPr>
      <w:b/>
      <w:bCs/>
    </w:rPr>
  </w:style>
  <w:style w:type="character" w:customStyle="1" w:styleId="a8">
    <w:name w:val="Маркеры списка"/>
    <w:uiPriority w:val="99"/>
    <w:rsid w:val="003C1B56"/>
    <w:rPr>
      <w:rFonts w:ascii="OpenSymbol" w:eastAsia="OpenSymbol" w:hAnsi="OpenSymbol" w:cs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9">
    <w:name w:val="Символ нумерации"/>
    <w:uiPriority w:val="99"/>
    <w:rsid w:val="003C1B56"/>
  </w:style>
  <w:style w:type="paragraph" w:customStyle="1" w:styleId="aa">
    <w:name w:val="Заголовок"/>
    <w:basedOn w:val="Normal"/>
    <w:next w:val="BodyText"/>
    <w:uiPriority w:val="99"/>
    <w:rsid w:val="003C1B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1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634"/>
    <w:rPr>
      <w:rFonts w:ascii="Calibri" w:hAnsi="Calibri" w:cs="Calibri"/>
      <w:kern w:val="1"/>
      <w:lang w:eastAsia="ar-SA" w:bidi="ar-SA"/>
    </w:rPr>
  </w:style>
  <w:style w:type="paragraph" w:styleId="List">
    <w:name w:val="List"/>
    <w:basedOn w:val="BodyText"/>
    <w:uiPriority w:val="99"/>
    <w:rsid w:val="003C1B56"/>
  </w:style>
  <w:style w:type="paragraph" w:customStyle="1" w:styleId="32">
    <w:name w:val="Название3"/>
    <w:basedOn w:val="Normal"/>
    <w:uiPriority w:val="99"/>
    <w:rsid w:val="003C1B5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Normal"/>
    <w:uiPriority w:val="99"/>
    <w:rsid w:val="003C1B56"/>
    <w:pPr>
      <w:suppressLineNumbers/>
    </w:pPr>
  </w:style>
  <w:style w:type="paragraph" w:customStyle="1" w:styleId="22">
    <w:name w:val="Название2"/>
    <w:basedOn w:val="Normal"/>
    <w:uiPriority w:val="99"/>
    <w:rsid w:val="003C1B5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Normal"/>
    <w:uiPriority w:val="99"/>
    <w:rsid w:val="003C1B56"/>
    <w:pPr>
      <w:suppressLineNumbers/>
    </w:pPr>
  </w:style>
  <w:style w:type="paragraph" w:customStyle="1" w:styleId="12">
    <w:name w:val="Название1"/>
    <w:basedOn w:val="Normal"/>
    <w:uiPriority w:val="99"/>
    <w:rsid w:val="003C1B5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3C1B56"/>
    <w:pPr>
      <w:suppressLineNumbers/>
    </w:pPr>
  </w:style>
  <w:style w:type="paragraph" w:customStyle="1" w:styleId="HTML1">
    <w:name w:val="Стандартный HTML1"/>
    <w:basedOn w:val="Normal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Normal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Обычный (веб)1"/>
    <w:basedOn w:val="Normal"/>
    <w:uiPriority w:val="99"/>
    <w:rsid w:val="003C1B56"/>
    <w:pPr>
      <w:spacing w:before="280" w:after="280" w:line="100" w:lineRule="atLeast"/>
    </w:pPr>
    <w:rPr>
      <w:sz w:val="24"/>
      <w:szCs w:val="24"/>
    </w:rPr>
  </w:style>
  <w:style w:type="paragraph" w:customStyle="1" w:styleId="15">
    <w:name w:val="Красная строка1"/>
    <w:basedOn w:val="BodyText"/>
    <w:uiPriority w:val="99"/>
    <w:rsid w:val="003C1B56"/>
    <w:pPr>
      <w:spacing w:after="0" w:line="100" w:lineRule="atLeast"/>
      <w:ind w:firstLine="210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c">
    <w:name w:val="Знак Знак Знак Знак Знак Знак Знак"/>
    <w:basedOn w:val="Normal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Normal"/>
    <w:uiPriority w:val="99"/>
    <w:rsid w:val="003C1B56"/>
    <w:pPr>
      <w:suppressLineNumbers/>
      <w:spacing w:after="0" w:line="100" w:lineRule="atLeast"/>
    </w:pPr>
    <w:rPr>
      <w:sz w:val="24"/>
      <w:szCs w:val="24"/>
    </w:rPr>
  </w:style>
  <w:style w:type="paragraph" w:customStyle="1" w:styleId="16">
    <w:name w:val="Абзац списка1"/>
    <w:basedOn w:val="Normal"/>
    <w:uiPriority w:val="99"/>
    <w:rsid w:val="003C1B56"/>
    <w:pPr>
      <w:spacing w:after="0"/>
      <w:ind w:left="720"/>
    </w:pPr>
  </w:style>
  <w:style w:type="paragraph" w:customStyle="1" w:styleId="17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Normal"/>
    <w:uiPriority w:val="99"/>
    <w:rsid w:val="003C1B56"/>
    <w:pPr>
      <w:spacing w:before="280" w:after="280" w:line="100" w:lineRule="atLeas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S0">
    <w:name w:val="S_Обычный"/>
    <w:basedOn w:val="Normal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8">
    <w:name w:val="Текст сноски1"/>
    <w:basedOn w:val="Normal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634"/>
    <w:rPr>
      <w:rFonts w:ascii="Calibri" w:hAnsi="Calibri" w:cs="Calibri"/>
      <w:kern w:val="1"/>
      <w:lang w:eastAsia="ar-SA" w:bidi="ar-SA"/>
    </w:rPr>
  </w:style>
  <w:style w:type="paragraph" w:styleId="Header">
    <w:name w:val="header"/>
    <w:basedOn w:val="Normal"/>
    <w:link w:val="Head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634"/>
    <w:rPr>
      <w:rFonts w:ascii="Calibri" w:hAnsi="Calibri" w:cs="Calibri"/>
      <w:kern w:val="1"/>
      <w:lang w:eastAsia="ar-SA" w:bidi="ar-SA"/>
    </w:rPr>
  </w:style>
  <w:style w:type="paragraph" w:customStyle="1" w:styleId="24">
    <w:name w:val="Список_маркир.2"/>
    <w:basedOn w:val="Normal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sz w:val="24"/>
      <w:szCs w:val="24"/>
    </w:rPr>
  </w:style>
  <w:style w:type="paragraph" w:customStyle="1" w:styleId="19">
    <w:name w:val="Текст выноски1"/>
    <w:basedOn w:val="Normal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3C1B56"/>
    <w:pPr>
      <w:spacing w:after="0" w:line="100" w:lineRule="atLeast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25634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a"/>
    <w:next w:val="BodyText"/>
    <w:link w:val="SubtitleChar"/>
    <w:uiPriority w:val="99"/>
    <w:qFormat/>
    <w:rsid w:val="003C1B5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5634"/>
    <w:rPr>
      <w:rFonts w:ascii="Cambria" w:hAnsi="Cambria" w:cs="Cambria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3C1B5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4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95D"/>
    <w:rPr>
      <w:rFonts w:ascii="Tahoma" w:hAnsi="Tahoma" w:cs="Tahoma"/>
      <w:kern w:val="1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3C571D"/>
    <w:pPr>
      <w:suppressAutoHyphens/>
    </w:pPr>
    <w:rPr>
      <w:rFonts w:ascii="Calibri" w:hAnsi="Calibri" w:cs="Calibri"/>
      <w:kern w:val="1"/>
      <w:lang w:eastAsia="ar-SA"/>
    </w:rPr>
  </w:style>
  <w:style w:type="paragraph" w:customStyle="1" w:styleId="S2">
    <w:name w:val="S_Заголовок 2"/>
    <w:basedOn w:val="Heading2"/>
    <w:link w:val="S20"/>
    <w:autoRedefine/>
    <w:uiPriority w:val="99"/>
    <w:rsid w:val="008C587F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Calibri" w:hAnsi="Calibri" w:cs="Times New Roman"/>
      <w:color w:val="FF0000"/>
      <w:kern w:val="0"/>
      <w:sz w:val="24"/>
      <w:szCs w:val="24"/>
    </w:rPr>
  </w:style>
  <w:style w:type="character" w:customStyle="1" w:styleId="S20">
    <w:name w:val="S_Заголовок 2 Знак Знак"/>
    <w:link w:val="S2"/>
    <w:uiPriority w:val="99"/>
    <w:locked/>
    <w:rsid w:val="008C587F"/>
    <w:rPr>
      <w:color w:val="FF0000"/>
      <w:sz w:val="24"/>
      <w:szCs w:val="24"/>
      <w:lang w:eastAsia="ar-SA" w:bidi="ar-SA"/>
    </w:rPr>
  </w:style>
  <w:style w:type="paragraph" w:customStyle="1" w:styleId="af">
    <w:name w:val="основной текст"/>
    <w:basedOn w:val="Normal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 w:cs="Arial"/>
      <w:kern w:val="0"/>
      <w:sz w:val="28"/>
      <w:szCs w:val="28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45773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 w:cs="Arial"/>
      <w:kern w:val="1"/>
      <w:sz w:val="22"/>
      <w:szCs w:val="22"/>
      <w:lang w:eastAsia="ar-SA" w:bidi="ar-SA"/>
    </w:rPr>
  </w:style>
  <w:style w:type="paragraph" w:customStyle="1" w:styleId="1a">
    <w:name w:val="Знак Знак Знак Знак Знак1 Знак"/>
    <w:basedOn w:val="Normal"/>
    <w:uiPriority w:val="99"/>
    <w:rsid w:val="00F16A68"/>
    <w:pPr>
      <w:suppressAutoHyphens w:val="0"/>
      <w:spacing w:after="160" w:line="240" w:lineRule="exact"/>
    </w:pPr>
    <w:rPr>
      <w:rFonts w:ascii="Verdana" w:hAnsi="Verdana" w:cs="Verdana"/>
      <w:kern w:val="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16A68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Normal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noProof/>
      <w:kern w:val="0"/>
      <w:sz w:val="24"/>
      <w:szCs w:val="24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rsid w:val="005D6A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A71"/>
    <w:rPr>
      <w:rFonts w:ascii="Calibri" w:hAnsi="Calibri" w:cs="Calibri"/>
      <w:kern w:val="1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5D6A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10</Pages>
  <Words>1785</Words>
  <Characters>10178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post_50_2021</dc:title>
  <dc:subject/>
  <dc:creator>Porotnikovo</dc:creator>
  <cp:keywords/>
  <dc:description/>
  <cp:lastModifiedBy>XXX</cp:lastModifiedBy>
  <cp:revision>6</cp:revision>
  <cp:lastPrinted>2020-02-27T02:47:00Z</cp:lastPrinted>
  <dcterms:created xsi:type="dcterms:W3CDTF">2021-10-29T02:21:00Z</dcterms:created>
  <dcterms:modified xsi:type="dcterms:W3CDTF">2024-11-02T08:06:00Z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3.57964320307036E-304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